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CE39" w14:textId="77777777" w:rsidR="00047618" w:rsidRDefault="00047618">
      <w:pPr>
        <w:spacing w:line="200" w:lineRule="exact"/>
      </w:pPr>
    </w:p>
    <w:p w14:paraId="47ED4E67" w14:textId="77777777" w:rsidR="00047618" w:rsidRDefault="00047618">
      <w:pPr>
        <w:spacing w:line="200" w:lineRule="exact"/>
      </w:pPr>
    </w:p>
    <w:p w14:paraId="75E59C42" w14:textId="77777777" w:rsidR="00047618" w:rsidRDefault="00047618">
      <w:pPr>
        <w:spacing w:before="7" w:line="260" w:lineRule="exact"/>
        <w:rPr>
          <w:sz w:val="26"/>
          <w:szCs w:val="26"/>
        </w:rPr>
      </w:pPr>
    </w:p>
    <w:p w14:paraId="04A87DD3" w14:textId="77777777" w:rsidR="00047618" w:rsidRDefault="009F79F1">
      <w:pPr>
        <w:spacing w:before="29" w:line="480" w:lineRule="auto"/>
        <w:ind w:left="1528" w:right="331" w:hanging="1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PO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TE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ADA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NY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RAN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BELA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ASA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>US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IND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>
        <w:rPr>
          <w:b/>
          <w:spacing w:val="2"/>
          <w:sz w:val="24"/>
          <w:szCs w:val="24"/>
        </w:rPr>
        <w:t>9</w:t>
      </w:r>
      <w:r>
        <w:rPr>
          <w:b/>
          <w:sz w:val="24"/>
          <w:szCs w:val="24"/>
        </w:rPr>
        <w:t>-2021</w:t>
      </w:r>
    </w:p>
    <w:p w14:paraId="4EEFC638" w14:textId="77777777" w:rsidR="00047618" w:rsidRDefault="00047618">
      <w:pPr>
        <w:spacing w:before="10" w:line="240" w:lineRule="exact"/>
        <w:rPr>
          <w:sz w:val="24"/>
          <w:szCs w:val="24"/>
        </w:rPr>
      </w:pPr>
    </w:p>
    <w:p w14:paraId="5F941F85" w14:textId="77777777" w:rsidR="00047618" w:rsidRDefault="009F79F1">
      <w:pPr>
        <w:ind w:left="3944" w:right="3473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K</w:t>
      </w:r>
    </w:p>
    <w:p w14:paraId="508A0E9A" w14:textId="77777777" w:rsidR="00047618" w:rsidRDefault="00047618">
      <w:pPr>
        <w:spacing w:before="16" w:line="260" w:lineRule="exact"/>
        <w:rPr>
          <w:sz w:val="26"/>
          <w:szCs w:val="26"/>
        </w:rPr>
      </w:pPr>
    </w:p>
    <w:p w14:paraId="5B5F0941" w14:textId="77777777" w:rsidR="00047618" w:rsidRDefault="009F79F1">
      <w:pPr>
        <w:ind w:left="1449" w:right="72" w:firstLine="588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on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3"/>
          <w:sz w:val="24"/>
          <w:szCs w:val="24"/>
        </w:rPr>
        <w:t>9</w:t>
      </w:r>
      <w:r>
        <w:rPr>
          <w:sz w:val="24"/>
          <w:szCs w:val="24"/>
        </w:rPr>
        <w:t>-</w:t>
      </w:r>
    </w:p>
    <w:p w14:paraId="67F2DE40" w14:textId="77777777" w:rsidR="00047618" w:rsidRDefault="009F79F1">
      <w:pPr>
        <w:ind w:left="1449"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2021.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201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-2021.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</w:t>
      </w:r>
      <w:r>
        <w:rPr>
          <w:spacing w:val="-4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nnya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14:paraId="6B451CB5" w14:textId="77777777" w:rsidR="00047618" w:rsidRDefault="009F79F1">
      <w:pPr>
        <w:ind w:left="1449" w:right="7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>s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-r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</w:p>
    <w:p w14:paraId="556B3554" w14:textId="77777777" w:rsidR="00047618" w:rsidRDefault="00047618">
      <w:pPr>
        <w:spacing w:before="10" w:line="140" w:lineRule="exact"/>
        <w:rPr>
          <w:sz w:val="15"/>
          <w:szCs w:val="15"/>
        </w:rPr>
      </w:pPr>
    </w:p>
    <w:p w14:paraId="0CE9AECF" w14:textId="77777777" w:rsidR="00047618" w:rsidRDefault="009F79F1">
      <w:pPr>
        <w:ind w:left="1449" w:right="1527"/>
        <w:jc w:val="both"/>
        <w:rPr>
          <w:sz w:val="24"/>
          <w:szCs w:val="24"/>
        </w:rPr>
        <w:sectPr w:rsidR="00047618">
          <w:footerReference w:type="default" r:id="rId7"/>
          <w:type w:val="continuous"/>
          <w:pgSz w:w="11920" w:h="16840"/>
          <w:pgMar w:top="1580" w:right="1580" w:bottom="280" w:left="1680" w:header="720" w:footer="1014" w:gutter="0"/>
          <w:cols w:space="720"/>
        </w:sectPr>
      </w:pPr>
      <w:r>
        <w:rPr>
          <w:b/>
          <w:i/>
          <w:sz w:val="24"/>
          <w:szCs w:val="24"/>
        </w:rPr>
        <w:t>Ka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a </w:t>
      </w:r>
      <w:proofErr w:type="spellStart"/>
      <w:proofErr w:type="gramStart"/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un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proofErr w:type="spellEnd"/>
      <w:r>
        <w:rPr>
          <w:b/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M,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AM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nal</w:t>
      </w:r>
      <w:proofErr w:type="spellEnd"/>
    </w:p>
    <w:p w14:paraId="7BE40620" w14:textId="77777777" w:rsidR="00047618" w:rsidRDefault="00047618">
      <w:pPr>
        <w:spacing w:line="200" w:lineRule="exact"/>
      </w:pPr>
    </w:p>
    <w:p w14:paraId="75CBEC0A" w14:textId="77777777" w:rsidR="00047618" w:rsidRDefault="00047618">
      <w:pPr>
        <w:spacing w:line="200" w:lineRule="exact"/>
      </w:pPr>
    </w:p>
    <w:p w14:paraId="2B2B238F" w14:textId="77777777" w:rsidR="00047618" w:rsidRDefault="00047618">
      <w:pPr>
        <w:spacing w:before="7" w:line="260" w:lineRule="exact"/>
        <w:rPr>
          <w:sz w:val="26"/>
          <w:szCs w:val="26"/>
        </w:rPr>
      </w:pPr>
    </w:p>
    <w:p w14:paraId="30FFFC64" w14:textId="77777777" w:rsidR="00047618" w:rsidRDefault="009F79F1">
      <w:pPr>
        <w:spacing w:before="29"/>
        <w:ind w:left="988" w:right="509"/>
        <w:jc w:val="center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po</w:t>
      </w:r>
      <w:r>
        <w:rPr>
          <w:b/>
          <w:i/>
          <w:spacing w:val="-1"/>
          <w:sz w:val="24"/>
          <w:szCs w:val="24"/>
        </w:rPr>
        <w:t>ns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In</w:t>
      </w:r>
      <w:r>
        <w:rPr>
          <w:b/>
          <w:i/>
          <w:spacing w:val="1"/>
          <w:sz w:val="24"/>
          <w:szCs w:val="24"/>
        </w:rPr>
        <w:t>te</w:t>
      </w:r>
      <w:r>
        <w:rPr>
          <w:b/>
          <w:i/>
          <w:spacing w:val="-1"/>
          <w:sz w:val="24"/>
          <w:szCs w:val="24"/>
        </w:rPr>
        <w:t>rn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4"/>
          <w:sz w:val="24"/>
          <w:szCs w:val="24"/>
        </w:rPr>
        <w:t xml:space="preserve"> </w:t>
      </w:r>
      <w:proofErr w:type="gramStart"/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proofErr w:type="gramEnd"/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 xml:space="preserve"> D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s</w:t>
      </w:r>
    </w:p>
    <w:p w14:paraId="67826131" w14:textId="77777777" w:rsidR="00047618" w:rsidRDefault="00047618">
      <w:pPr>
        <w:spacing w:before="6" w:line="120" w:lineRule="exact"/>
        <w:rPr>
          <w:sz w:val="13"/>
          <w:szCs w:val="13"/>
        </w:rPr>
      </w:pPr>
    </w:p>
    <w:p w14:paraId="0FD77EFA" w14:textId="77777777" w:rsidR="00047618" w:rsidRDefault="009F79F1">
      <w:pPr>
        <w:ind w:left="3055" w:right="257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 Ca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201</w:t>
      </w:r>
      <w:r>
        <w:rPr>
          <w:b/>
          <w:i/>
          <w:spacing w:val="3"/>
          <w:sz w:val="24"/>
          <w:szCs w:val="24"/>
        </w:rPr>
        <w:t>9</w:t>
      </w:r>
      <w:r>
        <w:rPr>
          <w:b/>
          <w:i/>
          <w:sz w:val="24"/>
          <w:szCs w:val="24"/>
        </w:rPr>
        <w:t>-2021</w:t>
      </w:r>
    </w:p>
    <w:p w14:paraId="592EFF0E" w14:textId="77777777" w:rsidR="00047618" w:rsidRDefault="00047618">
      <w:pPr>
        <w:spacing w:before="1" w:line="180" w:lineRule="exact"/>
        <w:rPr>
          <w:sz w:val="18"/>
          <w:szCs w:val="18"/>
        </w:rPr>
      </w:pPr>
    </w:p>
    <w:p w14:paraId="7AFBABCD" w14:textId="77777777" w:rsidR="00047618" w:rsidRDefault="00047618">
      <w:pPr>
        <w:spacing w:line="200" w:lineRule="exact"/>
      </w:pPr>
    </w:p>
    <w:p w14:paraId="23FAD102" w14:textId="77777777" w:rsidR="00047618" w:rsidRDefault="009F79F1">
      <w:pPr>
        <w:ind w:left="3912" w:right="3433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AB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RACT</w:t>
      </w:r>
    </w:p>
    <w:p w14:paraId="6831052D" w14:textId="77777777" w:rsidR="00047618" w:rsidRDefault="00047618">
      <w:pPr>
        <w:spacing w:before="16" w:line="260" w:lineRule="exact"/>
        <w:rPr>
          <w:sz w:val="26"/>
          <w:szCs w:val="26"/>
        </w:rPr>
      </w:pPr>
    </w:p>
    <w:p w14:paraId="3BA08C2E" w14:textId="77777777" w:rsidR="00047618" w:rsidRDefault="009F79F1">
      <w:pPr>
        <w:ind w:left="597" w:right="72" w:firstLine="720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und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ad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ns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pon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201</w:t>
      </w:r>
      <w:r>
        <w:rPr>
          <w:i/>
          <w:spacing w:val="5"/>
          <w:sz w:val="24"/>
          <w:szCs w:val="24"/>
        </w:rPr>
        <w:t>9</w:t>
      </w:r>
      <w:r>
        <w:rPr>
          <w:i/>
          <w:sz w:val="24"/>
          <w:szCs w:val="24"/>
        </w:rPr>
        <w:t>-2021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 d</w:t>
      </w:r>
      <w:r>
        <w:rPr>
          <w:i/>
          <w:spacing w:val="1"/>
          <w:sz w:val="24"/>
          <w:szCs w:val="24"/>
        </w:rPr>
        <w:t>efe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Indon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 pu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fi</w:t>
      </w:r>
      <w:r>
        <w:rPr>
          <w:i/>
          <w:sz w:val="24"/>
          <w:szCs w:val="24"/>
        </w:rPr>
        <w:t>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out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why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onal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ga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pond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 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fi</w:t>
      </w:r>
      <w:r>
        <w:rPr>
          <w:i/>
          <w:sz w:val="24"/>
          <w:szCs w:val="24"/>
        </w:rPr>
        <w:t>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out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pon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pon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k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201</w:t>
      </w:r>
      <w:r>
        <w:rPr>
          <w:i/>
          <w:spacing w:val="6"/>
          <w:sz w:val="24"/>
          <w:szCs w:val="24"/>
        </w:rPr>
        <w:t>9</w:t>
      </w:r>
      <w:r>
        <w:rPr>
          <w:i/>
          <w:sz w:val="24"/>
          <w:szCs w:val="24"/>
        </w:rPr>
        <w:t>-2021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 d</w:t>
      </w:r>
      <w:r>
        <w:rPr>
          <w:i/>
          <w:spacing w:val="1"/>
          <w:sz w:val="24"/>
          <w:szCs w:val="24"/>
        </w:rPr>
        <w:t>efe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Indon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ia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was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ondu</w:t>
      </w:r>
      <w:r>
        <w:rPr>
          <w:i/>
          <w:spacing w:val="1"/>
          <w:sz w:val="24"/>
          <w:szCs w:val="24"/>
        </w:rPr>
        <w:t>cte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qua</w:t>
      </w:r>
      <w:r>
        <w:rPr>
          <w:i/>
          <w:spacing w:val="1"/>
          <w:sz w:val="24"/>
          <w:szCs w:val="24"/>
        </w:rPr>
        <w:t>lit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 xml:space="preserve">e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hod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h 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ap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 </w:t>
      </w:r>
      <w:r>
        <w:rPr>
          <w:i/>
          <w:spacing w:val="1"/>
          <w:sz w:val="24"/>
          <w:szCs w:val="24"/>
        </w:rPr>
        <w:t>tec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ough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onda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ough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lite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boo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ticle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 on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 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ff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 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ev</w:t>
      </w:r>
      <w:r>
        <w:rPr>
          <w:i/>
          <w:sz w:val="24"/>
          <w:szCs w:val="24"/>
        </w:rPr>
        <w:t>ant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uppo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.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h.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onal 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>gan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4"/>
          <w:sz w:val="24"/>
          <w:szCs w:val="24"/>
        </w:rPr>
        <w:t>p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y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 xml:space="preserve">y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ons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onal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pon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.</w:t>
      </w:r>
    </w:p>
    <w:p w14:paraId="192E8BB8" w14:textId="77777777" w:rsidR="00047618" w:rsidRDefault="00047618">
      <w:pPr>
        <w:spacing w:before="10" w:line="140" w:lineRule="exact"/>
        <w:rPr>
          <w:sz w:val="15"/>
          <w:szCs w:val="15"/>
        </w:rPr>
      </w:pPr>
    </w:p>
    <w:p w14:paraId="29B2BE81" w14:textId="77777777" w:rsidR="00047618" w:rsidRDefault="009F79F1">
      <w:pPr>
        <w:ind w:left="597" w:right="73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hat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onal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pond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 a</w:t>
      </w:r>
      <w:r>
        <w:rPr>
          <w:i/>
          <w:spacing w:val="-1"/>
          <w:sz w:val="24"/>
          <w:szCs w:val="24"/>
        </w:rPr>
        <w:t>ss</w:t>
      </w:r>
      <w:r>
        <w:rPr>
          <w:i/>
          <w:sz w:val="24"/>
          <w:szCs w:val="24"/>
        </w:rPr>
        <w:t>au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efe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vi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 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as 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or who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 not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bound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by an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one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obal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ga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13"/>
          <w:sz w:val="24"/>
          <w:szCs w:val="24"/>
        </w:rPr>
        <w:t>h</w:t>
      </w:r>
      <w:r>
        <w:rPr>
          <w:i/>
          <w:sz w:val="24"/>
          <w:szCs w:val="24"/>
        </w:rPr>
        <w:t>e 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ought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app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pon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ond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cte</w:t>
      </w:r>
      <w:r>
        <w:rPr>
          <w:i/>
          <w:sz w:val="24"/>
          <w:szCs w:val="24"/>
        </w:rPr>
        <w:t xml:space="preserve">d by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</w:t>
      </w:r>
      <w:r>
        <w:rPr>
          <w:i/>
          <w:spacing w:val="4"/>
          <w:sz w:val="24"/>
          <w:szCs w:val="24"/>
        </w:rPr>
        <w:t>l</w:t>
      </w:r>
      <w:r>
        <w:rPr>
          <w:i/>
          <w:sz w:val="24"/>
          <w:szCs w:val="24"/>
        </w:rPr>
        <w:t>.</w:t>
      </w:r>
    </w:p>
    <w:p w14:paraId="4943183B" w14:textId="77777777" w:rsidR="00047618" w:rsidRDefault="00047618">
      <w:pPr>
        <w:spacing w:before="10" w:line="140" w:lineRule="exact"/>
        <w:rPr>
          <w:sz w:val="15"/>
          <w:szCs w:val="15"/>
        </w:rPr>
      </w:pPr>
    </w:p>
    <w:p w14:paraId="2E056035" w14:textId="77777777" w:rsidR="00047618" w:rsidRDefault="009F79F1">
      <w:pPr>
        <w:ind w:left="597" w:right="669"/>
        <w:jc w:val="both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ey</w:t>
      </w:r>
      <w:r>
        <w:rPr>
          <w:b/>
          <w:i/>
          <w:sz w:val="24"/>
          <w:szCs w:val="24"/>
        </w:rPr>
        <w:t>wo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ds </w:t>
      </w:r>
      <w:r>
        <w:rPr>
          <w:i/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Ri</w:t>
      </w:r>
      <w:r>
        <w:rPr>
          <w:i/>
          <w:sz w:val="24"/>
          <w:szCs w:val="24"/>
        </w:rPr>
        <w:t>gh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Ri</w:t>
      </w:r>
      <w:r>
        <w:rPr>
          <w:i/>
          <w:sz w:val="24"/>
          <w:szCs w:val="24"/>
        </w:rPr>
        <w:t>gh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D</w:t>
      </w:r>
      <w:r>
        <w:rPr>
          <w:i/>
          <w:spacing w:val="1"/>
          <w:sz w:val="24"/>
          <w:szCs w:val="24"/>
        </w:rPr>
        <w:t>efe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rs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l</w:t>
      </w:r>
    </w:p>
    <w:sectPr w:rsidR="00047618">
      <w:footerReference w:type="default" r:id="rId8"/>
      <w:pgSz w:w="11920" w:h="16840"/>
      <w:pgMar w:top="1580" w:right="1580" w:bottom="280" w:left="16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7400" w14:textId="77777777" w:rsidR="009F79F1" w:rsidRDefault="009F79F1">
      <w:r>
        <w:separator/>
      </w:r>
    </w:p>
  </w:endnote>
  <w:endnote w:type="continuationSeparator" w:id="0">
    <w:p w14:paraId="21019994" w14:textId="77777777" w:rsidR="009F79F1" w:rsidRDefault="009F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5513" w14:textId="77777777" w:rsidR="00047618" w:rsidRDefault="009F79F1">
    <w:pPr>
      <w:spacing w:line="200" w:lineRule="exact"/>
    </w:pPr>
    <w:r>
      <w:pict w14:anchorId="20B0501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1pt;margin-top:780.35pt;width:12.1pt;height:13pt;z-index:-251659264;mso-position-horizontal-relative:page;mso-position-vertical-relative:page" filled="f" stroked="f">
          <v:textbox inset="0,0,0,0">
            <w:txbxContent>
              <w:p w14:paraId="5DAA7FA8" w14:textId="77777777" w:rsidR="00047618" w:rsidRDefault="009F79F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AD63" w14:textId="77777777" w:rsidR="00047618" w:rsidRDefault="009F79F1">
    <w:pPr>
      <w:spacing w:line="200" w:lineRule="exact"/>
    </w:pPr>
    <w:r>
      <w:pict w14:anchorId="26FD477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9pt;margin-top:780.35pt;width:14.7pt;height:13pt;z-index:-251658240;mso-position-horizontal-relative:page;mso-position-vertical-relative:page" filled="f" stroked="f">
          <v:textbox inset="0,0,0,0">
            <w:txbxContent>
              <w:p w14:paraId="4CCA5069" w14:textId="77777777" w:rsidR="00047618" w:rsidRDefault="009F79F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4200" w14:textId="77777777" w:rsidR="009F79F1" w:rsidRDefault="009F79F1">
      <w:r>
        <w:separator/>
      </w:r>
    </w:p>
  </w:footnote>
  <w:footnote w:type="continuationSeparator" w:id="0">
    <w:p w14:paraId="3E919E28" w14:textId="77777777" w:rsidR="009F79F1" w:rsidRDefault="009F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6D67"/>
    <w:multiLevelType w:val="multilevel"/>
    <w:tmpl w:val="9104CA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18"/>
    <w:rsid w:val="00047618"/>
    <w:rsid w:val="009F79F1"/>
    <w:rsid w:val="00BB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826003"/>
  <w15:docId w15:val="{2D111319-DE48-41C7-8F8B-8F29605E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KENDHIL-3</dc:creator>
  <cp:lastModifiedBy>KENDHIL-3</cp:lastModifiedBy>
  <cp:revision>2</cp:revision>
  <dcterms:created xsi:type="dcterms:W3CDTF">2023-09-15T01:46:00Z</dcterms:created>
  <dcterms:modified xsi:type="dcterms:W3CDTF">2023-09-15T01:46:00Z</dcterms:modified>
</cp:coreProperties>
</file>