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58" w:rsidRDefault="00636858">
      <w:pPr>
        <w:spacing w:line="200" w:lineRule="exact"/>
      </w:pPr>
      <w:bookmarkStart w:id="0" w:name="_GoBack"/>
      <w:bookmarkEnd w:id="0"/>
    </w:p>
    <w:p w:rsidR="00636858" w:rsidRDefault="00636858">
      <w:pPr>
        <w:spacing w:line="200" w:lineRule="exact"/>
      </w:pPr>
    </w:p>
    <w:p w:rsidR="00636858" w:rsidRDefault="00636858">
      <w:pPr>
        <w:spacing w:before="1" w:line="260" w:lineRule="exact"/>
        <w:rPr>
          <w:sz w:val="26"/>
          <w:szCs w:val="26"/>
        </w:rPr>
      </w:pPr>
    </w:p>
    <w:p w:rsidR="00636858" w:rsidRDefault="00163B84">
      <w:pPr>
        <w:spacing w:before="29"/>
        <w:ind w:left="3864" w:right="33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BST</w:t>
      </w:r>
      <w:r>
        <w:rPr>
          <w:b/>
          <w:sz w:val="24"/>
          <w:szCs w:val="24"/>
        </w:rPr>
        <w:t>RACT</w:t>
      </w: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before="6" w:line="220" w:lineRule="exact"/>
        <w:rPr>
          <w:sz w:val="22"/>
          <w:szCs w:val="22"/>
        </w:rPr>
      </w:pPr>
    </w:p>
    <w:p w:rsidR="00636858" w:rsidRDefault="00163B84">
      <w:pPr>
        <w:ind w:left="1385" w:right="80" w:hanging="79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mpro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s'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l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hrough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 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OG)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Grade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ansi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uangan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mbaga)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K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uhammad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</w:t>
      </w:r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</w:p>
    <w:p w:rsidR="00636858" w:rsidRDefault="00163B84">
      <w:pPr>
        <w:ind w:left="1385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2022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2023.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udy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Edu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y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</w:p>
    <w:p w:rsidR="00636858" w:rsidRDefault="00636858">
      <w:pPr>
        <w:spacing w:before="16" w:line="260" w:lineRule="exact"/>
        <w:rPr>
          <w:sz w:val="26"/>
          <w:szCs w:val="26"/>
        </w:rPr>
      </w:pPr>
    </w:p>
    <w:p w:rsidR="00636858" w:rsidRDefault="00163B84">
      <w:pPr>
        <w:ind w:left="588" w:right="122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h,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</w:p>
    <w:p w:rsidR="00636858" w:rsidRDefault="00636858">
      <w:pPr>
        <w:spacing w:before="16" w:line="260" w:lineRule="exact"/>
        <w:rPr>
          <w:sz w:val="26"/>
          <w:szCs w:val="26"/>
        </w:rPr>
      </w:pPr>
    </w:p>
    <w:p w:rsidR="00636858" w:rsidRDefault="00163B84">
      <w:pPr>
        <w:ind w:left="588" w:right="78" w:firstLine="799"/>
        <w:jc w:val="both"/>
        <w:rPr>
          <w:sz w:val="24"/>
          <w:szCs w:val="24"/>
        </w:rPr>
      </w:pPr>
      <w:r>
        <w:rPr>
          <w:sz w:val="24"/>
          <w:szCs w:val="24"/>
        </w:rPr>
        <w:t>The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use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vo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afr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spok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eff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proofErr w:type="gramStart"/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c 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 2022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2023.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mmi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on)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hod.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 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ough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AKL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 Muh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47,4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75.6.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28,2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re-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43,5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77. 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KKM.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AKL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ea</w:t>
      </w:r>
      <w:r>
        <w:rPr>
          <w:sz w:val="24"/>
          <w:szCs w:val="24"/>
        </w:rPr>
        <w:t>r</w:t>
      </w:r>
    </w:p>
    <w:p w:rsidR="00636858" w:rsidRDefault="00163B84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2023.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 The 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crea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know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 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636858" w:rsidRDefault="00636858">
      <w:pPr>
        <w:spacing w:before="7" w:line="140" w:lineRule="exact"/>
        <w:rPr>
          <w:sz w:val="14"/>
          <w:szCs w:val="14"/>
        </w:rPr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636858">
      <w:pPr>
        <w:spacing w:line="200" w:lineRule="exact"/>
      </w:pPr>
    </w:p>
    <w:p w:rsidR="00636858" w:rsidRDefault="00163B84">
      <w:pPr>
        <w:spacing w:before="29"/>
        <w:ind w:left="4359" w:right="3890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</w:p>
    <w:sectPr w:rsidR="00636858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16F9C"/>
    <w:multiLevelType w:val="multilevel"/>
    <w:tmpl w:val="ED14D9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58"/>
    <w:rsid w:val="00163B84"/>
    <w:rsid w:val="006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5E93F-FC91-4E8B-A1D7-84BAEA0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KENDHIL-3</dc:creator>
  <cp:lastModifiedBy>KENDHIL-3</cp:lastModifiedBy>
  <cp:revision>2</cp:revision>
  <dcterms:created xsi:type="dcterms:W3CDTF">2023-08-31T02:23:00Z</dcterms:created>
  <dcterms:modified xsi:type="dcterms:W3CDTF">2023-08-31T02:23:00Z</dcterms:modified>
</cp:coreProperties>
</file>