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775" w14:textId="77777777" w:rsidR="00FA1FE7" w:rsidRDefault="00FA1FE7">
      <w:pPr>
        <w:spacing w:before="8" w:line="120" w:lineRule="exact"/>
        <w:rPr>
          <w:sz w:val="12"/>
          <w:szCs w:val="12"/>
        </w:rPr>
      </w:pPr>
    </w:p>
    <w:p w14:paraId="3EB78943" w14:textId="77777777" w:rsidR="00FA1FE7" w:rsidRDefault="00FA1FE7">
      <w:pPr>
        <w:spacing w:line="200" w:lineRule="exact"/>
      </w:pPr>
    </w:p>
    <w:p w14:paraId="2219AD4D" w14:textId="77777777" w:rsidR="00FA1FE7" w:rsidRDefault="00FA1FE7">
      <w:pPr>
        <w:spacing w:line="200" w:lineRule="exact"/>
      </w:pPr>
    </w:p>
    <w:p w14:paraId="4E1A3445" w14:textId="77777777" w:rsidR="00FA1FE7" w:rsidRDefault="000D1F03">
      <w:pPr>
        <w:spacing w:before="29"/>
        <w:ind w:left="588" w:right="7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, 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i. </w:t>
      </w:r>
      <w:r>
        <w:rPr>
          <w:sz w:val="24"/>
          <w:szCs w:val="24"/>
        </w:rPr>
        <w:t xml:space="preserve">2023.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Problem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diyah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u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</w:p>
    <w:p w14:paraId="5E5417FA" w14:textId="77777777" w:rsidR="00FA1FE7" w:rsidRDefault="00FA1FE7">
      <w:pPr>
        <w:spacing w:line="200" w:lineRule="exact"/>
      </w:pPr>
    </w:p>
    <w:p w14:paraId="5B28B4A6" w14:textId="77777777" w:rsidR="00FA1FE7" w:rsidRDefault="00FA1FE7">
      <w:pPr>
        <w:spacing w:before="13" w:line="200" w:lineRule="exact"/>
      </w:pPr>
    </w:p>
    <w:p w14:paraId="43A7348C" w14:textId="77777777" w:rsidR="00FA1FE7" w:rsidRDefault="000D1F03">
      <w:pPr>
        <w:ind w:left="588" w:right="3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Kata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Problem 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a.</w:t>
      </w:r>
    </w:p>
    <w:p w14:paraId="0097BC73" w14:textId="77777777" w:rsidR="00FA1FE7" w:rsidRDefault="00FA1FE7">
      <w:pPr>
        <w:spacing w:before="3" w:line="140" w:lineRule="exact"/>
        <w:rPr>
          <w:sz w:val="15"/>
          <w:szCs w:val="15"/>
        </w:rPr>
      </w:pPr>
    </w:p>
    <w:p w14:paraId="5825363B" w14:textId="77777777" w:rsidR="00FA1FE7" w:rsidRDefault="00FA1FE7">
      <w:pPr>
        <w:spacing w:line="200" w:lineRule="exact"/>
      </w:pPr>
    </w:p>
    <w:p w14:paraId="269E66F4" w14:textId="77777777" w:rsidR="00FA1FE7" w:rsidRDefault="00FA1FE7">
      <w:pPr>
        <w:spacing w:line="200" w:lineRule="exact"/>
      </w:pPr>
    </w:p>
    <w:p w14:paraId="25E064B3" w14:textId="77777777" w:rsidR="00FA1FE7" w:rsidRDefault="000D1F03">
      <w:pPr>
        <w:ind w:left="588" w:right="77"/>
        <w:jc w:val="both"/>
        <w:rPr>
          <w:sz w:val="24"/>
          <w:szCs w:val="24"/>
        </w:rPr>
        <w:sectPr w:rsidR="00FA1FE7">
          <w:headerReference w:type="default" r:id="rId7"/>
          <w:type w:val="continuous"/>
          <w:pgSz w:w="11920" w:h="16840"/>
          <w:pgMar w:top="2520" w:right="1580" w:bottom="280" w:left="1680" w:header="2298" w:footer="720" w:gutter="0"/>
          <w:cols w:space="720"/>
        </w:sectPr>
      </w:pP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Problem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diyah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MK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diyah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one gr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test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sign.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mpelnya</w:t>
      </w:r>
      <w:proofErr w:type="spellEnd"/>
      <w:r>
        <w:rPr>
          <w:sz w:val="24"/>
          <w:szCs w:val="24"/>
        </w:rPr>
        <w:t xml:space="preserve"> 3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76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2"/>
          <w:sz w:val="24"/>
          <w:szCs w:val="24"/>
        </w:rPr>
        <w:t xml:space="preserve"> X</w:t>
      </w:r>
      <w:r>
        <w:rPr>
          <w:sz w:val="24"/>
          <w:szCs w:val="24"/>
        </w:rPr>
        <w:t>I di SMK 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tanya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probabil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 sampling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Simple Random Sampling.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test.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homogenit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59,23.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(posttest)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88,63.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model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oblem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3,932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0,009.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0,009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0,05,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olak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signifik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dan post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14:paraId="2C83FA80" w14:textId="77777777" w:rsidR="00FA1FE7" w:rsidRDefault="00FA1FE7">
      <w:pPr>
        <w:spacing w:line="200" w:lineRule="exact"/>
      </w:pPr>
    </w:p>
    <w:p w14:paraId="5E2DC150" w14:textId="77777777" w:rsidR="00FA1FE7" w:rsidRDefault="00FA1FE7">
      <w:pPr>
        <w:spacing w:line="200" w:lineRule="exact"/>
      </w:pPr>
    </w:p>
    <w:p w14:paraId="1C5DF87A" w14:textId="77777777" w:rsidR="00FA1FE7" w:rsidRDefault="00FA1FE7">
      <w:pPr>
        <w:spacing w:before="13" w:line="240" w:lineRule="exact"/>
        <w:rPr>
          <w:sz w:val="24"/>
          <w:szCs w:val="24"/>
        </w:rPr>
      </w:pPr>
    </w:p>
    <w:p w14:paraId="5C120EB3" w14:textId="77777777" w:rsidR="00FA1FE7" w:rsidRDefault="000D1F03">
      <w:pPr>
        <w:spacing w:before="29"/>
        <w:ind w:left="588" w:right="80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driyana</w:t>
      </w:r>
      <w:proofErr w:type="spellEnd"/>
      <w:r>
        <w:rPr>
          <w:b/>
          <w:i/>
          <w:sz w:val="24"/>
          <w:szCs w:val="24"/>
        </w:rPr>
        <w:t>,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2</w:t>
      </w:r>
      <w:r>
        <w:rPr>
          <w:i/>
          <w:sz w:val="24"/>
          <w:szCs w:val="24"/>
        </w:rPr>
        <w:t>023.</w:t>
      </w:r>
      <w:r>
        <w:rPr>
          <w:i/>
          <w:spacing w:val="1"/>
          <w:sz w:val="24"/>
          <w:szCs w:val="24"/>
        </w:rPr>
        <w:t xml:space="preserve"> “</w:t>
      </w:r>
      <w:proofErr w:type="spellStart"/>
      <w:r>
        <w:rPr>
          <w:i/>
          <w:sz w:val="24"/>
          <w:szCs w:val="24"/>
        </w:rPr>
        <w:t>Ef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Problem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rmuatan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puan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nul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Dra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XI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uham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adiyah </w:t>
      </w:r>
      <w:proofErr w:type="spellStart"/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umia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>u</w:t>
      </w:r>
      <w:proofErr w:type="spellEnd"/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sian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anguage 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rs’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radaban</w:t>
      </w:r>
      <w:proofErr w:type="spellEnd"/>
      <w:r>
        <w:rPr>
          <w:i/>
          <w:sz w:val="24"/>
          <w:szCs w:val="24"/>
        </w:rPr>
        <w:t xml:space="preserve"> Uni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ty.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: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ulas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.Pd</w:t>
      </w:r>
      <w:proofErr w:type="spellEnd"/>
      <w:r>
        <w:rPr>
          <w:i/>
          <w:sz w:val="24"/>
          <w:szCs w:val="24"/>
        </w:rPr>
        <w:t>.</w:t>
      </w:r>
    </w:p>
    <w:p w14:paraId="3BCAD393" w14:textId="77777777" w:rsidR="00FA1FE7" w:rsidRDefault="00FA1FE7">
      <w:pPr>
        <w:spacing w:line="200" w:lineRule="exact"/>
      </w:pPr>
    </w:p>
    <w:p w14:paraId="6F23937A" w14:textId="77777777" w:rsidR="00FA1FE7" w:rsidRDefault="00FA1FE7">
      <w:pPr>
        <w:spacing w:before="13" w:line="200" w:lineRule="exact"/>
      </w:pPr>
    </w:p>
    <w:p w14:paraId="42DDB0CC" w14:textId="77777777" w:rsidR="00FA1FE7" w:rsidRDefault="000D1F03">
      <w:pPr>
        <w:ind w:left="588" w:right="84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ey</w:t>
      </w:r>
      <w:r>
        <w:rPr>
          <w:b/>
          <w:i/>
          <w:sz w:val="24"/>
          <w:szCs w:val="24"/>
        </w:rPr>
        <w:t>words: Problem 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Mod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l, Lo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al W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sdom, 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xt Drama.</w:t>
      </w:r>
    </w:p>
    <w:p w14:paraId="4DD45727" w14:textId="77777777" w:rsidR="00FA1FE7" w:rsidRDefault="00FA1FE7">
      <w:pPr>
        <w:spacing w:before="2" w:line="140" w:lineRule="exact"/>
        <w:rPr>
          <w:sz w:val="15"/>
          <w:szCs w:val="15"/>
        </w:rPr>
      </w:pPr>
    </w:p>
    <w:p w14:paraId="66205339" w14:textId="77777777" w:rsidR="00FA1FE7" w:rsidRDefault="00FA1FE7">
      <w:pPr>
        <w:spacing w:line="200" w:lineRule="exact"/>
      </w:pPr>
    </w:p>
    <w:p w14:paraId="0125ACAB" w14:textId="77777777" w:rsidR="00FA1FE7" w:rsidRDefault="00FA1FE7">
      <w:pPr>
        <w:spacing w:line="200" w:lineRule="exact"/>
      </w:pPr>
    </w:p>
    <w:p w14:paraId="1D5DD25F" w14:textId="77777777" w:rsidR="00FA1FE7" w:rsidRDefault="000D1F03">
      <w:pPr>
        <w:ind w:left="588" w:right="76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purpose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proofErr w:type="gramStart"/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 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local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wisdom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wri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drama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rad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XI students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uha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madi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iayu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Kal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rang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Vil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iayu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District.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one group 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test and posttest 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ls.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was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 quant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</w:t>
      </w:r>
      <w:r>
        <w:rPr>
          <w:i/>
          <w:spacing w:val="3"/>
          <w:sz w:val="24"/>
          <w:szCs w:val="24"/>
        </w:rPr>
        <w:t>d</w:t>
      </w:r>
      <w:r>
        <w:rPr>
          <w:i/>
          <w:sz w:val="24"/>
          <w:szCs w:val="24"/>
        </w:rPr>
        <w:t>s.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 is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XI students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sample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las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al </w:t>
      </w:r>
      <w:r>
        <w:rPr>
          <w:i/>
          <w:spacing w:val="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76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lass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XI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students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K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uham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adiyah </w:t>
      </w:r>
      <w:proofErr w:type="spellStart"/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data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hnique, nam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Simple Random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ins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iew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 analysis 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normali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y tests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homog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 tests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h.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f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alculat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iving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(p</w:t>
      </w:r>
      <w:r>
        <w:rPr>
          <w:i/>
          <w:spacing w:val="-10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test)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lass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XI students obta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ra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wri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rama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59.23.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nwhi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the a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rage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 obta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f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om the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alculat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iving 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z w:val="24"/>
          <w:szCs w:val="24"/>
        </w:rPr>
        <w:t>(posttest)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88.63.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show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rage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students' drama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 af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higher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ing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pothesis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using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pai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z w:val="24"/>
          <w:szCs w:val="24"/>
        </w:rPr>
        <w:t xml:space="preserve">sample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test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applying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proofErr w:type="gramStart"/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oblem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ning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isdom to the abil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 to wri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ma t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ts, obta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a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 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</w:p>
    <w:p w14:paraId="335C4D79" w14:textId="77777777" w:rsidR="00FA1FE7" w:rsidRDefault="000D1F03">
      <w:pPr>
        <w:ind w:left="588" w:right="83"/>
        <w:jc w:val="both"/>
        <w:rPr>
          <w:sz w:val="24"/>
          <w:szCs w:val="24"/>
        </w:rPr>
      </w:pPr>
      <w:r>
        <w:rPr>
          <w:i/>
          <w:sz w:val="24"/>
          <w:szCs w:val="24"/>
        </w:rPr>
        <w:t>3.932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= 76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sig</w:t>
      </w:r>
      <w:r>
        <w:rPr>
          <w:i/>
          <w:spacing w:val="2"/>
          <w:sz w:val="24"/>
          <w:szCs w:val="24"/>
        </w:rPr>
        <w:t xml:space="preserve"> 0</w:t>
      </w:r>
      <w:r>
        <w:rPr>
          <w:i/>
          <w:sz w:val="24"/>
          <w:szCs w:val="24"/>
        </w:rPr>
        <w:t>.009.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0.009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&lt; 0.05, </w:t>
      </w:r>
      <w:r>
        <w:rPr>
          <w:i/>
          <w:sz w:val="24"/>
          <w:szCs w:val="24"/>
        </w:rPr>
        <w:t>then H0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ted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cce</w:t>
      </w:r>
      <w:r>
        <w:rPr>
          <w:i/>
          <w:sz w:val="24"/>
          <w:szCs w:val="24"/>
        </w:rPr>
        <w:t>pted, which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ant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test and pos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 outco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s.</w:t>
      </w:r>
    </w:p>
    <w:sectPr w:rsidR="00FA1FE7">
      <w:headerReference w:type="default" r:id="rId8"/>
      <w:pgSz w:w="11920" w:h="16840"/>
      <w:pgMar w:top="2520" w:right="1580" w:bottom="280" w:left="1680" w:header="22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D928" w14:textId="77777777" w:rsidR="000D1F03" w:rsidRDefault="000D1F03">
      <w:r>
        <w:separator/>
      </w:r>
    </w:p>
  </w:endnote>
  <w:endnote w:type="continuationSeparator" w:id="0">
    <w:p w14:paraId="41413D3A" w14:textId="77777777" w:rsidR="000D1F03" w:rsidRDefault="000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37F1" w14:textId="77777777" w:rsidR="000D1F03" w:rsidRDefault="000D1F03">
      <w:r>
        <w:separator/>
      </w:r>
    </w:p>
  </w:footnote>
  <w:footnote w:type="continuationSeparator" w:id="0">
    <w:p w14:paraId="0B7BA130" w14:textId="77777777" w:rsidR="000D1F03" w:rsidRDefault="000D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FFAF" w14:textId="77777777" w:rsidR="00FA1FE7" w:rsidRDefault="000D1F03">
    <w:pPr>
      <w:spacing w:line="200" w:lineRule="exact"/>
    </w:pPr>
    <w:r>
      <w:pict w14:anchorId="28C280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9pt;margin-top:113.9pt;width:60.1pt;height:14pt;z-index:-251659264;mso-position-horizontal-relative:page;mso-position-vertical-relative:page" filled="f" stroked="f">
          <v:textbox inset="0,0,0,0">
            <w:txbxContent>
              <w:p w14:paraId="71ACFC7A" w14:textId="77777777" w:rsidR="00FA1FE7" w:rsidRDefault="000D1F03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CE0A" w14:textId="77777777" w:rsidR="00FA1FE7" w:rsidRDefault="000D1F03">
    <w:pPr>
      <w:spacing w:line="200" w:lineRule="exact"/>
    </w:pPr>
    <w:r>
      <w:pict w14:anchorId="48D014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pt;margin-top:113.9pt;width:63.4pt;height:14pt;z-index:-251658240;mso-position-horizontal-relative:page;mso-position-vertical-relative:page" filled="f" stroked="f">
          <v:textbox inset="0,0,0,0">
            <w:txbxContent>
              <w:p w14:paraId="151769E9" w14:textId="77777777" w:rsidR="00FA1FE7" w:rsidRDefault="000D1F03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i/>
                    <w:sz w:val="24"/>
                    <w:szCs w:val="24"/>
                  </w:rPr>
                  <w:t>AB</w:t>
                </w:r>
                <w:r>
                  <w:rPr>
                    <w:b/>
                    <w:i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i/>
                    <w:sz w:val="24"/>
                    <w:szCs w:val="24"/>
                  </w:rPr>
                  <w:t>TR</w:t>
                </w:r>
                <w:r>
                  <w:rPr>
                    <w:b/>
                    <w:i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i/>
                    <w:sz w:val="24"/>
                    <w:szCs w:val="24"/>
                  </w:rPr>
                  <w:t>CT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328"/>
    <w:multiLevelType w:val="multilevel"/>
    <w:tmpl w:val="A56473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E7"/>
    <w:rsid w:val="000D1F03"/>
    <w:rsid w:val="00CE44BC"/>
    <w:rsid w:val="00F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87000D"/>
  <w15:docId w15:val="{AE688BD3-EF50-4A7E-B2E8-C0C1E9A9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KENDHIL-3</dc:creator>
  <cp:lastModifiedBy>KENDHIL-3</cp:lastModifiedBy>
  <cp:revision>2</cp:revision>
  <dcterms:created xsi:type="dcterms:W3CDTF">2023-10-13T03:02:00Z</dcterms:created>
  <dcterms:modified xsi:type="dcterms:W3CDTF">2023-10-13T03:02:00Z</dcterms:modified>
</cp:coreProperties>
</file>