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7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khyud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  <w:sectPr>
          <w:pgMar w:bottom="280" w:footer="1030" w:header="2299" w:left="1680" w:right="1580" w:top="2520"/>
          <w:headerReference r:id="rId4" w:type="default"/>
          <w:footerReference r:id="rId5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u;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80,39%,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7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adaban.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0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6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's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's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hown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ght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now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dge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about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3)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ound,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ond,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80.39%,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30" w:header="2299" w:left="1680" w:right="1580" w:top="2520"/>
      <w:headerReference r:id="rId6" w:type="default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79.519pt;width:14.72pt;height:14pt;mso-position-horizontal-relative:page;mso-position-vertical-relative:page;z-index:-6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9pt;margin-top:779.519pt;width:18.104pt;height:14pt;mso-position-horizontal-relative:page;mso-position-vertical-relative:page;z-index:-6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81.9pt;margin-top:113.964pt;width:59.744pt;height:14pt;mso-position-horizontal-relative:page;mso-position-vertical-relative:page;z-index:-6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8.1pt;margin-top:113.964pt;width:67.196pt;height:14pt;mso-position-horizontal-relative:page;mso-position-vertical-relative:page;z-index:-6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header2.xml" Type="http://schemas.openxmlformats.org/officeDocument/2006/relationships/header"/><Relationship Id="rId7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