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40" w:right="34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7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19011.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Appsg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Etnom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52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Appsg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359" w:lineRule="auto"/>
        <w:ind w:left="588" w:right="76"/>
        <w:sectPr>
          <w:type w:val="continuous"/>
          <w:pgSz w:h="1686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paired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nunjukkan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Appsg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ik”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paired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nola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2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2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nume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2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4225" w:right="303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9" w:lineRule="auto"/>
        <w:ind w:left="588" w:right="77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EFTIANA,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40219011.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Appsg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Ethnomath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matics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aterial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partm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nt.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radaban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260" w:lineRule="exact"/>
        <w:ind w:left="588" w:right="3880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ty.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isor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arto,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M.Pd.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group coordorigin="2230,3235" coordsize="8016,9542" style="position:absolute;margin-left:111.48pt;margin-top:161.76pt;width:400.79pt;height:477.12pt;mso-position-horizontal-relative:page;mso-position-vertical-relative:page;z-index:-79">
            <v:shape coordorigin="2240,3245" coordsize="7996,413" fillcolor="#F8F8F9" filled="t" path="m2240,3658l10235,3658,10235,3245,2240,3245,2240,3658xe" stroked="f" style="position:absolute;left:2240;top:3245;width:7996;height:413">
              <v:path arrowok="t"/>
              <v:fill/>
            </v:shape>
            <v:shape coordorigin="2240,3658" coordsize="7996,415" fillcolor="#F8F8F9" filled="t" path="m2240,4073l10235,4073,10235,3658,2240,3658,2240,4073xe" stroked="f" style="position:absolute;left:2240;top:3658;width:7996;height:415">
              <v:path arrowok="t"/>
              <v:fill/>
            </v:shape>
            <v:shape coordorigin="2240,4073" coordsize="7996,413" fillcolor="#F8F8F9" filled="t" path="m2240,4486l10235,4486,10235,4073,2240,4073,2240,4486xe" stroked="f" style="position:absolute;left:2240;top:4073;width:7996;height:413">
              <v:path arrowok="t"/>
              <v:fill/>
            </v:shape>
            <v:shape coordorigin="2240,4486" coordsize="7996,415" fillcolor="#F8F8F9" filled="t" path="m2240,4901l10235,4901,10235,4486,2240,4486,2240,4901xe" stroked="f" style="position:absolute;left:2240;top:4486;width:7996;height:415">
              <v:path arrowok="t"/>
              <v:fill/>
            </v:shape>
            <v:shape coordorigin="2240,4901" coordsize="7996,413" fillcolor="#F8F8F9" filled="t" path="m2240,5315l10235,5315,10235,4901,2240,4901,2240,5315xe" stroked="f" style="position:absolute;left:2240;top:4901;width:7996;height:413">
              <v:path arrowok="t"/>
              <v:fill/>
            </v:shape>
            <v:shape coordorigin="2240,5315" coordsize="7996,415" fillcolor="#F8F8F9" filled="t" path="m2240,5730l10235,5730,10235,5315,2240,5315,2240,5730xe" stroked="f" style="position:absolute;left:2240;top:5315;width:7996;height:415">
              <v:path arrowok="t"/>
              <v:fill/>
            </v:shape>
            <v:shape coordorigin="2240,5730" coordsize="7996,413" fillcolor="#F8F8F9" filled="t" path="m2240,6143l10235,6143,10235,5730,2240,5730,2240,6143xe" stroked="f" style="position:absolute;left:2240;top:5730;width:7996;height:413">
              <v:path arrowok="t"/>
              <v:fill/>
            </v:shape>
            <v:shape coordorigin="2240,6143" coordsize="7996,415" fillcolor="#F8F8F9" filled="t" path="m2240,6558l10235,6558,10235,6143,2240,6143,2240,6558xe" stroked="f" style="position:absolute;left:2240;top:6143;width:7996;height:415">
              <v:path arrowok="t"/>
              <v:fill/>
            </v:shape>
            <v:shape coordorigin="2240,6558" coordsize="7996,413" fillcolor="#F8F8F9" filled="t" path="m2240,6971l10235,6971,10235,6558,2240,6558,2240,6971xe" stroked="f" style="position:absolute;left:2240;top:6558;width:7996;height:413">
              <v:path arrowok="t"/>
              <v:fill/>
            </v:shape>
            <v:shape coordorigin="2240,6971" coordsize="7996,415" fillcolor="#F8F8F9" filled="t" path="m2240,7386l10235,7386,10235,6971,2240,6971,2240,7386xe" stroked="f" style="position:absolute;left:2240;top:6971;width:7996;height:415">
              <v:path arrowok="t"/>
              <v:fill/>
            </v:shape>
            <v:shape coordorigin="2240,7386" coordsize="7996,413" fillcolor="#F8F8F9" filled="t" path="m2240,7799l10235,7799,10235,7386,2240,7386,2240,7799xe" stroked="f" style="position:absolute;left:2240;top:7386;width:7996;height:413">
              <v:path arrowok="t"/>
              <v:fill/>
            </v:shape>
            <v:shape coordorigin="2240,7799" coordsize="7996,415" fillcolor="#F8F8F9" filled="t" path="m2240,8214l10235,8214,10235,7799,2240,7799,2240,8214xe" stroked="f" style="position:absolute;left:2240;top:7799;width:7996;height:415">
              <v:path arrowok="t"/>
              <v:fill/>
            </v:shape>
            <v:shape coordorigin="2240,8214" coordsize="7996,413" fillcolor="#F8F8F9" filled="t" path="m2240,8627l10235,8627,10235,8214,2240,8214,2240,8627xe" stroked="f" style="position:absolute;left:2240;top:8214;width:7996;height:413">
              <v:path arrowok="t"/>
              <v:fill/>
            </v:shape>
            <v:shape coordorigin="2240,8627" coordsize="7996,416" fillcolor="#F8F8F9" filled="t" path="m2240,9042l10235,9042,10235,8627,2240,8627,2240,9042xe" stroked="f" style="position:absolute;left:2240;top:8627;width:7996;height:416">
              <v:path arrowok="t"/>
              <v:fill/>
            </v:shape>
            <v:shape coordorigin="2240,9042" coordsize="7996,413" fillcolor="#F8F8F9" filled="t" path="m2240,9455l10235,9455,10235,9042,2240,9042,2240,9455xe" stroked="f" style="position:absolute;left:2240;top:9042;width:7996;height:413">
              <v:path arrowok="t"/>
              <v:fill/>
            </v:shape>
            <v:shape coordorigin="2240,9455" coordsize="7996,415" fillcolor="#F8F8F9" filled="t" path="m2240,9870l10235,9870,10235,9455,2240,9455,2240,9870xe" stroked="f" style="position:absolute;left:2240;top:9455;width:7996;height:415">
              <v:path arrowok="t"/>
              <v:fill/>
            </v:shape>
            <v:shape coordorigin="2240,9870" coordsize="7996,413" fillcolor="#F8F8F9" filled="t" path="m2240,10283l10235,10283,10235,9870,2240,9870,2240,10283xe" stroked="f" style="position:absolute;left:2240;top:9870;width:7996;height:413">
              <v:path arrowok="t"/>
              <v:fill/>
            </v:shape>
            <v:shape coordorigin="2240,10283" coordsize="7996,415" fillcolor="#F8F8F9" filled="t" path="m2240,10698l10235,10698,10235,10283,2240,10283,2240,10698xe" stroked="f" style="position:absolute;left:2240;top:10283;width:7996;height:415">
              <v:path arrowok="t"/>
              <v:fill/>
            </v:shape>
            <v:shape coordorigin="2240,10698" coordsize="7996,413" fillcolor="#F8F8F9" filled="t" path="m2240,11111l10235,11111,10235,10698,2240,10698,2240,11111xe" stroked="f" style="position:absolute;left:2240;top:10698;width:7996;height:413">
              <v:path arrowok="t"/>
              <v:fill/>
            </v:shape>
            <v:shape coordorigin="2240,11111" coordsize="7996,415" fillcolor="#F8F8F9" filled="t" path="m2240,11526l10235,11526,10235,11111,2240,11111,2240,11526xe" stroked="f" style="position:absolute;left:2240;top:11111;width:7996;height:415">
              <v:path arrowok="t"/>
              <v:fill/>
            </v:shape>
            <v:shape coordorigin="2240,11526" coordsize="7996,413" fillcolor="#F8F8F9" filled="t" path="m2240,11939l10235,11939,10235,11526,2240,11526,2240,11939xe" stroked="f" style="position:absolute;left:2240;top:11526;width:7996;height:413">
              <v:path arrowok="t"/>
              <v:fill/>
            </v:shape>
            <v:shape coordorigin="2240,11939" coordsize="7996,416" fillcolor="#F8F8F9" filled="t" path="m2240,12355l10235,12355,10235,11939,2240,11939,2240,12355xe" stroked="f" style="position:absolute;left:2240;top:11939;width:7996;height:416">
              <v:path arrowok="t"/>
              <v:fill/>
            </v:shape>
            <v:shape coordorigin="2240,12355" coordsize="7996,413" fillcolor="#F8F8F9" filled="t" path="m2240,12768l10235,12768,10235,12355,2240,12355,2240,12768xe" stroked="f" style="position:absolute;left:2240;top:12355;width:7996;height:413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word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dia,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Appsge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Ethno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588" w:right="7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thus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ausing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tudent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aims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thnomathe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shape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which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includ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sign,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lass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hniques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using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iews,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analys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hniques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rmali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paired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sample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Appsg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lared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d/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paired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ould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60" w:w="11920"/>
      <w:pgMar w:bottom="280" w:left="1680" w:right="15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