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40" w:right="347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lobal.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jasa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iriman,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jasa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iriman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dunia,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ngiriman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iriman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iriman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85"/>
        <w:sectPr>
          <w:pgNumType w:start="8"/>
          <w:pgMar w:footer="1301" w:header="0" w:top="156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06" w:right="3436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80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oda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busin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lopm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just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ordinary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busi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global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busin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ss.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mpany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arious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tracting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shipping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onsum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ided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shipping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ountries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world,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shipp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gions.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ider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hipp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porting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many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antages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mainta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usto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good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functional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hnical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aims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amine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hnical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ustom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loyalty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ustom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facti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ariable.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sample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7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110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ustom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buted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dia.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sampling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random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sampling.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analysis</w:t>
      </w:r>
      <w:r>
        <w:rPr>
          <w:rFonts w:cs="Times New Roman" w:hAnsi="Times New Roman" w:eastAsia="Times New Roman" w:ascii="Times New Roman"/>
          <w:i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mult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i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i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SPSS</w:t>
      </w:r>
      <w:r>
        <w:rPr>
          <w:rFonts w:cs="Times New Roman" w:hAnsi="Times New Roman" w:eastAsia="Times New Roman" w:ascii="Times New Roman"/>
          <w:i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.16.</w:t>
      </w:r>
      <w:r>
        <w:rPr>
          <w:rFonts w:cs="Times New Roman" w:hAnsi="Times New Roman" w:eastAsia="Times New Roman" w:ascii="Times New Roman"/>
          <w:i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dicate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functional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ustom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loyalty,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usto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loyalty,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functional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usto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sfaction,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hnical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ustom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sfaction,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ustom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sfaction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ustom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loyalty,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ustom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sfaction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functional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loyalty,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ustom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sfaction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hnical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ustom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loyalt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84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words:</w:t>
      </w:r>
      <w:r>
        <w:rPr>
          <w:rFonts w:cs="Times New Roman" w:hAnsi="Times New Roman" w:eastAsia="Times New Roman" w:ascii="Times New Roman"/>
          <w:b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Quali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hnical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Custom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Custom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/>
        <w:ind w:left="588" w:right="6888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sfaction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NumType w:start="9"/>
      <w:pgMar w:footer="1301" w:header="0" w:top="1560" w:bottom="280" w:left="1680" w:right="1580"/>
      <w:footerReference w:type="default" r:id="rId5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1.89pt;margin-top:765.864pt;width:20.044pt;height:14pt;mso-position-horizontal-relative:page;mso-position-vertical-relative:page;z-index:-5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5.13pt;margin-top:765.864pt;width:13.384pt;height:14pt;mso-position-horizontal-relative:page;mso-position-vertical-relative:page;z-index:-5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