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spacing w:before="24"/>
        <w:ind w:left="3838" w:right="3372"/>
      </w:pP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BST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8"/>
          <w:szCs w:val="28"/>
        </w:rPr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588" w:right="78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hink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Pair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Share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2019/2020.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rusol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375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hink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air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Share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6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untas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maksim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hink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Pair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Share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9/202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st.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sampli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jenu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dokume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tasi.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rikut: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hink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Pair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Share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matik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iswa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78,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hink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Pair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pulkan,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hink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Pair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Share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296"/>
        <w:sectPr>
          <w:pgMar w:footer="1028" w:header="0" w:top="156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40" w:right="3470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ABSTRACK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588" w:right="80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Think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Class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tudents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2019/2020.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rsitas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jang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261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Think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588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outcom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65.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purp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rmine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outcom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Class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tudents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2019/2020.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hnique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hniq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obtain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Think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outcom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Class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tudents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nusu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03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78.6%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Think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luded,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Think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student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sectPr>
      <w:pgMar w:footer="1028" w:header="0" w:top="1560" w:bottom="280" w:left="1680" w:right="1580"/>
      <w:footerReference w:type="default" r:id="rId5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4.45pt;margin-top:779.544pt;width:14.672pt;height:14pt;mso-position-horizontal-relative:page;mso-position-vertical-relative:page;z-index:-62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vii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2.89pt;margin-top:779.544pt;width:18.044pt;height:14pt;mso-position-horizontal-relative:page;mso-position-vertical-relative:page;z-index:-61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20" w:right="-36"/>
                </w:pP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vi</w:t>
                </w:r>
                <w:r>
                  <w:rPr>
                    <w:rFonts w:cs="Times New Roman" w:hAnsi="Times New Roman" w:eastAsia="Times New Roman" w:ascii="Times New Roman"/>
                    <w:spacing w:val="1"/>
                    <w:w w:val="100"/>
                    <w:sz w:val="24"/>
                    <w:szCs w:val="24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footer" Target="foot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