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940" w:right="3470"/>
      </w:pP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AB</w:t>
      </w:r>
      <w:r>
        <w:rPr>
          <w:rFonts w:cs="Times New Roman" w:hAnsi="Times New Roman" w:eastAsia="Times New Roman" w:ascii="Times New Roman"/>
          <w:b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b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588" w:right="81"/>
      </w:pP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rtuju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untuk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pinan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turno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Rumah</w:t>
      </w:r>
      <w:r>
        <w:rPr>
          <w:rFonts w:cs="Times New Roman" w:hAnsi="Times New Roman" w:eastAsia="Times New Roman" w:ascii="Times New Roman"/>
          <w:spacing w:val="-1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kit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Allam</w:t>
      </w:r>
      <w:r>
        <w:rPr>
          <w:rFonts w:cs="Times New Roman" w:hAnsi="Times New Roman" w:eastAsia="Times New Roman" w:ascii="Times New Roman"/>
          <w:spacing w:val="-1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dica</w:t>
      </w:r>
      <w:r>
        <w:rPr>
          <w:rFonts w:cs="Times New Roman" w:hAnsi="Times New Roman" w:eastAsia="Times New Roman" w:ascii="Times New Roman"/>
          <w:spacing w:val="-1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Bum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Rumah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kit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Allam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dica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lah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8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dipe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oleh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kuis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588" w:right="76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176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spond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knik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pen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mb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non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propabil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mplin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sis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9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-1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ntuan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v.16.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menunj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ikan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nsfo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turno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posit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rlib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po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if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nifik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kine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rp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nfik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turno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sil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uji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menu</w:t>
      </w:r>
      <w:r>
        <w:rPr>
          <w:rFonts w:cs="Times New Roman" w:hAnsi="Times New Roman" w:eastAsia="Times New Roman" w:ascii="Times New Roman"/>
          <w:spacing w:val="-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jukkan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hwa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mpu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ruh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masion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n,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rlib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medi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nsfo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sional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rh</w:t>
      </w:r>
      <w:r>
        <w:rPr>
          <w:rFonts w:cs="Times New Roman" w:hAnsi="Times New Roman" w:eastAsia="Times New Roman" w:ascii="Times New Roman"/>
          <w:spacing w:val="-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turno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588" w:right="78"/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kun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i:</w:t>
      </w:r>
      <w:r>
        <w:rPr>
          <w:rFonts w:cs="Times New Roman" w:hAnsi="Times New Roman" w:eastAsia="Times New Roman" w:ascii="Times New Roman"/>
          <w:spacing w:val="3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mp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nsf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rm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siona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kin</w:t>
      </w:r>
      <w:r>
        <w:rPr>
          <w:rFonts w:cs="Times New Roman" w:hAnsi="Times New Roman" w:eastAsia="Times New Roman" w:ascii="Times New Roman"/>
          <w:spacing w:val="2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</w:t>
      </w:r>
      <w:r>
        <w:rPr>
          <w:rFonts w:cs="Times New Roman" w:hAnsi="Times New Roman" w:eastAsia="Times New Roman" w:ascii="Times New Roman"/>
          <w:spacing w:val="-1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4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-5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turno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tention,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spacing w:before="2"/>
        <w:ind w:left="588" w:right="6291"/>
        <w:sectPr>
          <w:pgNumType w:start="8"/>
          <w:pgMar w:footer="1028" w:header="0" w:top="1560" w:bottom="280" w:left="1680" w:right="1580"/>
          <w:footerReference w:type="default" r:id="rId4"/>
          <w:pgSz w:w="11920" w:h="16840"/>
        </w:sectPr>
      </w:pP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te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tan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  <w:t>rja.</w:t>
      </w:r>
    </w:p>
    <w:p>
      <w:pPr>
        <w:rPr>
          <w:sz w:val="12"/>
          <w:szCs w:val="12"/>
        </w:rPr>
        <w:jc w:val="left"/>
        <w:spacing w:before="3" w:lineRule="exact" w:line="120"/>
      </w:pPr>
      <w:r>
        <w:rPr>
          <w:sz w:val="12"/>
          <w:szCs w:val="12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center"/>
        <w:ind w:left="3978" w:right="3491"/>
      </w:pP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AB</w:t>
      </w:r>
      <w:r>
        <w:rPr>
          <w:rFonts w:cs="Times New Roman" w:hAnsi="Times New Roman" w:eastAsia="Times New Roman" w:ascii="Times New Roman"/>
          <w:b/>
          <w:i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TR</w:t>
      </w:r>
      <w:r>
        <w:rPr>
          <w:rFonts w:cs="Times New Roman" w:hAnsi="Times New Roman" w:eastAsia="Times New Roman" w:ascii="Times New Roman"/>
          <w:b/>
          <w:i/>
          <w:spacing w:val="-1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b/>
          <w:i/>
          <w:spacing w:val="0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13"/>
          <w:szCs w:val="13"/>
        </w:rPr>
        <w:jc w:val="left"/>
        <w:spacing w:before="1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both"/>
        <w:ind w:left="588" w:right="59"/>
      </w:pP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his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study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aims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lyze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lue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tran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formas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onal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lead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rsh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job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rfo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truno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wi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nggag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dia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ariable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am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dica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Bumia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Hospita.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his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was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ondu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ted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mplo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Allam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dica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Bu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iayu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Hos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al.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data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us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study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are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primary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data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obta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nted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dis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ribu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ing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q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u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onnair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spond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nt.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Sample</w:t>
      </w:r>
      <w:r>
        <w:rPr>
          <w:rFonts w:cs="Times New Roman" w:hAnsi="Times New Roman" w:eastAsia="Times New Roman" w:ascii="Times New Roman"/>
          <w:i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-7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study</w:t>
      </w:r>
      <w:r>
        <w:rPr>
          <w:rFonts w:cs="Times New Roman" w:hAnsi="Times New Roman" w:eastAsia="Times New Roman" w:ascii="Times New Roman"/>
          <w:i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w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re</w:t>
      </w:r>
      <w:r>
        <w:rPr>
          <w:rFonts w:cs="Times New Roman" w:hAnsi="Times New Roman" w:eastAsia="Times New Roman" w:ascii="Times New Roman"/>
          <w:i/>
          <w:spacing w:val="-6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176</w:t>
      </w:r>
      <w:r>
        <w:rPr>
          <w:rFonts w:cs="Times New Roman" w:hAnsi="Times New Roman" w:eastAsia="Times New Roman" w:ascii="Times New Roman"/>
          <w:i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spond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using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probabil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ty</w:t>
      </w:r>
      <w:r>
        <w:rPr>
          <w:rFonts w:cs="Times New Roman" w:hAnsi="Times New Roman" w:eastAsia="Times New Roman" w:ascii="Times New Roman"/>
          <w:i/>
          <w:spacing w:val="-5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samp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ing.</w:t>
      </w:r>
      <w:r>
        <w:rPr>
          <w:rFonts w:cs="Times New Roman" w:hAnsi="Times New Roman" w:eastAsia="Times New Roman" w:ascii="Times New Roman"/>
          <w:i/>
          <w:spacing w:val="-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nalysis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using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mult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ple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anal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wi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h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lp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SPSS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.16.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he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sul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th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study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ate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tran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formas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onal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lead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rsh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has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gat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si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g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icant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job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rfo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tran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formas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onal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rsh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has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posit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sign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ant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tur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tran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for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ional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lead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rsh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has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posit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sign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ant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work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nggag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nt,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work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ngag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has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posit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sign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ant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j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b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rfo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man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work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ngag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has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ga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ive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and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sign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ant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tur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whi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sul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test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show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that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work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ngag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able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dia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the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4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of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tran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formas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onal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lea</w:t>
      </w:r>
      <w:r>
        <w:rPr>
          <w:rFonts w:cs="Times New Roman" w:hAnsi="Times New Roman" w:eastAsia="Times New Roman" w:ascii="Times New Roman"/>
          <w:i/>
          <w:spacing w:val="-3"/>
          <w:w w:val="100"/>
          <w:sz w:val="24"/>
          <w:szCs w:val="24"/>
        </w:rPr>
        <w:t>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rsh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job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rfo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ma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wo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ngag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is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not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able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to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dia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tran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s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formas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onal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lead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rsh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turno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5" w:lineRule="exact" w:line="260"/>
      </w:pPr>
      <w:r>
        <w:rPr>
          <w:sz w:val="26"/>
          <w:szCs w:val="26"/>
        </w:rPr>
      </w:r>
    </w:p>
    <w:p>
      <w:pPr>
        <w:rPr>
          <w:rFonts w:cs="Times New Roman" w:hAnsi="Times New Roman" w:eastAsia="Times New Roman" w:ascii="Times New Roman"/>
          <w:sz w:val="24"/>
          <w:szCs w:val="24"/>
        </w:rPr>
        <w:jc w:val="left"/>
        <w:ind w:left="588" w:right="564"/>
      </w:pP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K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y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words: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trans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f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ormati</w:t>
      </w:r>
      <w:r>
        <w:rPr>
          <w:rFonts w:cs="Times New Roman" w:hAnsi="Times New Roman" w:eastAsia="Times New Roman" w:ascii="Times New Roman"/>
          <w:i/>
          <w:spacing w:val="-2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nal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l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ad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rsh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p,</w:t>
      </w:r>
      <w:r>
        <w:rPr>
          <w:rFonts w:cs="Times New Roman" w:hAnsi="Times New Roman" w:eastAsia="Times New Roman" w:ascii="Times New Roman"/>
          <w:i/>
          <w:spacing w:val="2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job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p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rf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o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rman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c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,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turno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v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r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in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nt</w:t>
      </w:r>
      <w:r>
        <w:rPr>
          <w:rFonts w:cs="Times New Roman" w:hAnsi="Times New Roman" w:eastAsia="Times New Roman" w:ascii="Times New Roman"/>
          <w:i/>
          <w:spacing w:val="3"/>
          <w:w w:val="100"/>
          <w:sz w:val="24"/>
          <w:szCs w:val="24"/>
        </w:rPr>
        <w:t>i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on,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work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 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ngag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m</w:t>
      </w:r>
      <w:r>
        <w:rPr>
          <w:rFonts w:cs="Times New Roman" w:hAnsi="Times New Roman" w:eastAsia="Times New Roman" w:ascii="Times New Roman"/>
          <w:i/>
          <w:spacing w:val="-1"/>
          <w:w w:val="100"/>
          <w:sz w:val="24"/>
          <w:szCs w:val="24"/>
        </w:rPr>
        <w:t>e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n</w:t>
      </w:r>
      <w:r>
        <w:rPr>
          <w:rFonts w:cs="Times New Roman" w:hAnsi="Times New Roman" w:eastAsia="Times New Roman" w:ascii="Times New Roman"/>
          <w:i/>
          <w:spacing w:val="1"/>
          <w:w w:val="100"/>
          <w:sz w:val="24"/>
          <w:szCs w:val="24"/>
        </w:rPr>
        <w:t>t</w:t>
      </w:r>
      <w:r>
        <w:rPr>
          <w:rFonts w:cs="Times New Roman" w:hAnsi="Times New Roman" w:eastAsia="Times New Roman" w:ascii="Times New Roman"/>
          <w:i/>
          <w:spacing w:val="0"/>
          <w:w w:val="100"/>
          <w:sz w:val="24"/>
          <w:szCs w:val="24"/>
        </w:rPr>
        <w:t>.</w:t>
      </w:r>
      <w:r>
        <w:rPr>
          <w:rFonts w:cs="Times New Roman" w:hAnsi="Times New Roman" w:eastAsia="Times New Roman" w:ascii="Times New Roman"/>
          <w:spacing w:val="0"/>
          <w:w w:val="100"/>
          <w:sz w:val="24"/>
          <w:szCs w:val="24"/>
        </w:rPr>
      </w:r>
    </w:p>
    <w:sectPr>
      <w:pgNumType w:start="9"/>
      <w:pgMar w:footer="1028" w:header="0" w:top="1560" w:bottom="280" w:left="1680" w:right="1600"/>
      <w:footerReference w:type="default" r:id="rId5"/>
      <w:pgSz w:w="11920" w:h="16840"/>
    </w:sectPr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01.89pt;margin-top:779.544pt;width:20.044pt;height:14pt;mso-position-horizontal-relative:page;mso-position-vertical-relative:page;z-index:-57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40"/>
                </w:pPr>
                <w: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viii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202" style="position:absolute;margin-left:305.13pt;margin-top:779.544pt;width:13.384pt;height:14pt;mso-position-horizontal-relative:page;mso-position-vertical-relative:page;z-index:-56" filled="f" stroked="f">
          <v:textbox inset="0,0,0,0">
            <w:txbxContent>
              <w:p>
                <w:pP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  <w:jc w:val="left"/>
                  <w:spacing w:lineRule="exact" w:line="260"/>
                  <w:ind w:left="40"/>
                </w:pPr>
                <w:r>
                  <w:rPr>
                    <w:rFonts w:cs="Times New Roman" w:hAnsi="Times New Roman" w:eastAsia="Times New Roman" w:ascii="Times New Roman"/>
                    <w:sz w:val="24"/>
                    <w:szCs w:val="24"/>
                  </w:rPr>
                </w:r>
                <w:r>
                  <w:fldChar w:fldCharType="begin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ix</w:t>
                </w:r>
                <w:r>
                  <w:fldChar w:fldCharType="end"/>
                </w:r>
                <w:r>
                  <w:rPr>
                    <w:rFonts w:cs="Times New Roman" w:hAnsi="Times New Roman" w:eastAsia="Times New Roman" w:ascii="Times New Roman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footer" Target="footer1.xml"/><Relationship Id="rId5" Type="http://schemas.openxmlformats.org/officeDocument/2006/relationships/footer" Target="footer2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