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E6" w:rsidRDefault="001355E6">
      <w:pPr>
        <w:spacing w:line="200" w:lineRule="exact"/>
      </w:pPr>
      <w:bookmarkStart w:id="0" w:name="_GoBack"/>
      <w:bookmarkEnd w:id="0"/>
    </w:p>
    <w:p w:rsidR="001355E6" w:rsidRDefault="001355E6">
      <w:pPr>
        <w:spacing w:line="200" w:lineRule="exact"/>
      </w:pPr>
    </w:p>
    <w:p w:rsidR="001355E6" w:rsidRDefault="001355E6">
      <w:pPr>
        <w:spacing w:before="3" w:line="260" w:lineRule="exact"/>
        <w:rPr>
          <w:sz w:val="26"/>
          <w:szCs w:val="26"/>
        </w:rPr>
      </w:pPr>
    </w:p>
    <w:p w:rsidR="001355E6" w:rsidRDefault="00205212">
      <w:pPr>
        <w:spacing w:before="29"/>
        <w:ind w:left="3940" w:right="3474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K</w:t>
      </w:r>
    </w:p>
    <w:p w:rsidR="001355E6" w:rsidRDefault="001355E6">
      <w:pPr>
        <w:spacing w:before="8" w:line="120" w:lineRule="exact"/>
        <w:rPr>
          <w:sz w:val="12"/>
          <w:szCs w:val="12"/>
        </w:rPr>
      </w:pPr>
    </w:p>
    <w:p w:rsidR="001355E6" w:rsidRDefault="001355E6">
      <w:pPr>
        <w:spacing w:line="200" w:lineRule="exact"/>
      </w:pPr>
    </w:p>
    <w:p w:rsidR="001355E6" w:rsidRDefault="00205212">
      <w:pPr>
        <w:ind w:left="2149" w:right="78" w:hanging="156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urkh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dhoh,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2020.</w:t>
      </w:r>
      <w:r>
        <w:rPr>
          <w:spacing w:val="5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lit</w:t>
      </w:r>
      <w:r>
        <w:rPr>
          <w:i/>
          <w:sz w:val="24"/>
          <w:szCs w:val="24"/>
        </w:rPr>
        <w:t>an</w:t>
      </w:r>
      <w:r>
        <w:rPr>
          <w:i/>
          <w:spacing w:val="56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wa</w:t>
      </w:r>
      <w:r>
        <w:rPr>
          <w:i/>
          <w:spacing w:val="56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</w:t>
      </w:r>
      <w:r>
        <w:rPr>
          <w:i/>
          <w:spacing w:val="54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ye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ik</w:t>
      </w:r>
      <w:r>
        <w:rPr>
          <w:i/>
          <w:sz w:val="24"/>
          <w:szCs w:val="24"/>
        </w:rPr>
        <w:t>an Soal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a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tik</w:t>
      </w:r>
      <w:r>
        <w:rPr>
          <w:i/>
          <w:sz w:val="24"/>
          <w:szCs w:val="24"/>
        </w:rPr>
        <w:t>a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au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Bel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ar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 di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3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dungu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ang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ahun </w:t>
      </w:r>
      <w:r>
        <w:rPr>
          <w:i/>
          <w:spacing w:val="1"/>
          <w:sz w:val="24"/>
          <w:szCs w:val="24"/>
        </w:rPr>
        <w:t>Aj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2</w:t>
      </w:r>
      <w:r>
        <w:rPr>
          <w:i/>
          <w:spacing w:val="-4"/>
          <w:sz w:val="24"/>
          <w:szCs w:val="24"/>
        </w:rPr>
        <w:t>0</w:t>
      </w:r>
      <w:r>
        <w:rPr>
          <w:i/>
          <w:sz w:val="24"/>
          <w:szCs w:val="24"/>
        </w:rPr>
        <w:t>19</w:t>
      </w:r>
      <w:r>
        <w:rPr>
          <w:i/>
          <w:spacing w:val="1"/>
          <w:sz w:val="24"/>
          <w:szCs w:val="24"/>
        </w:rPr>
        <w:t>/</w:t>
      </w:r>
      <w:r>
        <w:rPr>
          <w:i/>
          <w:sz w:val="24"/>
          <w:szCs w:val="24"/>
        </w:rPr>
        <w:t>2020.</w:t>
      </w:r>
      <w:r>
        <w:rPr>
          <w:i/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udi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d.</w:t>
      </w:r>
    </w:p>
    <w:p w:rsidR="001355E6" w:rsidRDefault="001355E6">
      <w:pPr>
        <w:spacing w:line="200" w:lineRule="exact"/>
      </w:pPr>
    </w:p>
    <w:p w:rsidR="001355E6" w:rsidRDefault="00205212">
      <w:pPr>
        <w:ind w:left="548" w:right="84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ata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n,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1355E6" w:rsidRDefault="00205212">
      <w:pPr>
        <w:ind w:left="2005"/>
        <w:rPr>
          <w:sz w:val="24"/>
          <w:szCs w:val="24"/>
        </w:rPr>
      </w:pP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1355E6" w:rsidRDefault="001355E6">
      <w:pPr>
        <w:spacing w:line="200" w:lineRule="exact"/>
      </w:pPr>
    </w:p>
    <w:p w:rsidR="001355E6" w:rsidRDefault="00205212">
      <w:pPr>
        <w:ind w:left="588" w:right="76" w:firstLine="425"/>
        <w:jc w:val="both"/>
        <w:rPr>
          <w:sz w:val="24"/>
          <w:szCs w:val="24"/>
        </w:rPr>
        <w:sectPr w:rsidR="001355E6">
          <w:footerReference w:type="default" r:id="rId7"/>
          <w:pgSz w:w="11920" w:h="16840"/>
          <w:pgMar w:top="1560" w:right="1580" w:bottom="280" w:left="1680" w:header="0" w:footer="998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N 3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ce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aima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r,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6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 xml:space="preserve">r,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r,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ki</w:t>
      </w:r>
      <w:r>
        <w:rPr>
          <w:spacing w:val="-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ki 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u 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itia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 xml:space="preserve">r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 do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8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7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for</w:t>
      </w:r>
      <w:r>
        <w:rPr>
          <w:spacing w:val="-3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n.</w:t>
      </w:r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9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n.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ita</w:t>
      </w:r>
      <w:r>
        <w:rPr>
          <w:spacing w:val="-1"/>
          <w:sz w:val="24"/>
          <w:szCs w:val="24"/>
        </w:rPr>
        <w:t>w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lati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1355E6" w:rsidRDefault="001355E6">
      <w:pPr>
        <w:spacing w:line="200" w:lineRule="exact"/>
      </w:pPr>
    </w:p>
    <w:p w:rsidR="001355E6" w:rsidRDefault="001355E6">
      <w:pPr>
        <w:spacing w:line="200" w:lineRule="exact"/>
      </w:pPr>
    </w:p>
    <w:p w:rsidR="001355E6" w:rsidRDefault="001355E6">
      <w:pPr>
        <w:spacing w:before="3" w:line="260" w:lineRule="exact"/>
        <w:rPr>
          <w:sz w:val="26"/>
          <w:szCs w:val="26"/>
        </w:rPr>
      </w:pPr>
    </w:p>
    <w:p w:rsidR="001355E6" w:rsidRDefault="00205212">
      <w:pPr>
        <w:spacing w:before="29"/>
        <w:ind w:left="3904" w:right="3441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AB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RACT</w:t>
      </w:r>
    </w:p>
    <w:p w:rsidR="001355E6" w:rsidRDefault="001355E6">
      <w:pPr>
        <w:spacing w:before="8" w:line="120" w:lineRule="exact"/>
        <w:rPr>
          <w:sz w:val="12"/>
          <w:szCs w:val="12"/>
        </w:rPr>
      </w:pPr>
    </w:p>
    <w:p w:rsidR="001355E6" w:rsidRDefault="001355E6">
      <w:pPr>
        <w:spacing w:line="200" w:lineRule="exact"/>
      </w:pPr>
    </w:p>
    <w:p w:rsidR="001355E6" w:rsidRDefault="00205212">
      <w:pPr>
        <w:ind w:left="2149" w:right="76" w:hanging="156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urkh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dho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2020.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na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s 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’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iffic</w:t>
      </w:r>
      <w:r>
        <w:rPr>
          <w:i/>
          <w:sz w:val="24"/>
          <w:szCs w:val="24"/>
        </w:rPr>
        <w:t>u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tie</w:t>
      </w:r>
      <w:r>
        <w:rPr>
          <w:i/>
          <w:sz w:val="24"/>
          <w:szCs w:val="24"/>
        </w:rPr>
        <w:t xml:space="preserve">s </w:t>
      </w:r>
      <w:r>
        <w:rPr>
          <w:i/>
          <w:spacing w:val="5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Fi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 Ma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tic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Q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ons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tyle</w:t>
      </w:r>
      <w:r>
        <w:rPr>
          <w:i/>
          <w:sz w:val="24"/>
          <w:szCs w:val="24"/>
        </w:rPr>
        <w:t xml:space="preserve">s </w:t>
      </w:r>
      <w:r>
        <w:rPr>
          <w:i/>
          <w:spacing w:val="3"/>
          <w:sz w:val="24"/>
          <w:szCs w:val="24"/>
        </w:rPr>
        <w:t>a</w:t>
      </w:r>
      <w:r>
        <w:rPr>
          <w:i/>
          <w:sz w:val="24"/>
          <w:szCs w:val="24"/>
        </w:rPr>
        <w:t xml:space="preserve">nd </w:t>
      </w:r>
      <w:r>
        <w:rPr>
          <w:i/>
          <w:spacing w:val="-1"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3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dungu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1"/>
          <w:sz w:val="24"/>
          <w:szCs w:val="24"/>
        </w:rPr>
        <w:t xml:space="preserve"> A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ad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9"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ar 2019</w:t>
      </w:r>
      <w:r>
        <w:rPr>
          <w:i/>
          <w:spacing w:val="1"/>
          <w:sz w:val="24"/>
          <w:szCs w:val="24"/>
        </w:rPr>
        <w:t>/</w:t>
      </w:r>
      <w:r>
        <w:rPr>
          <w:i/>
          <w:sz w:val="24"/>
          <w:szCs w:val="24"/>
        </w:rPr>
        <w:t>202</w:t>
      </w:r>
      <w:r>
        <w:rPr>
          <w:i/>
          <w:spacing w:val="1"/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 xml:space="preserve">ry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cati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cie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’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d.</w:t>
      </w:r>
    </w:p>
    <w:p w:rsidR="001355E6" w:rsidRDefault="001355E6">
      <w:pPr>
        <w:spacing w:line="200" w:lineRule="exact"/>
      </w:pPr>
    </w:p>
    <w:p w:rsidR="001355E6" w:rsidRDefault="00205212">
      <w:pPr>
        <w:ind w:left="588" w:right="79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y</w:t>
      </w:r>
      <w:r>
        <w:rPr>
          <w:b/>
          <w:spacing w:val="6"/>
          <w:sz w:val="24"/>
          <w:szCs w:val="24"/>
        </w:rPr>
        <w:t>w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s</w:t>
      </w:r>
      <w:r>
        <w:rPr>
          <w:b/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icu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tte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1355E6" w:rsidRDefault="00205212">
      <w:pPr>
        <w:ind w:left="1865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1355E6" w:rsidRDefault="001355E6">
      <w:pPr>
        <w:spacing w:line="200" w:lineRule="exact"/>
      </w:pPr>
    </w:p>
    <w:p w:rsidR="001355E6" w:rsidRDefault="001355E6">
      <w:pPr>
        <w:spacing w:line="200" w:lineRule="exact"/>
      </w:pPr>
    </w:p>
    <w:p w:rsidR="001355E6" w:rsidRDefault="001355E6">
      <w:pPr>
        <w:spacing w:before="17" w:line="260" w:lineRule="exact"/>
        <w:rPr>
          <w:sz w:val="26"/>
          <w:szCs w:val="26"/>
        </w:rPr>
      </w:pPr>
    </w:p>
    <w:p w:rsidR="001355E6" w:rsidRDefault="00205212">
      <w:pPr>
        <w:ind w:left="588" w:right="9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udy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ow 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tc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s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de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 xml:space="preserve">N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1355E6" w:rsidRDefault="00205212">
      <w:pPr>
        <w:ind w:left="588" w:right="78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;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prob</w:t>
      </w:r>
      <w:r>
        <w:rPr>
          <w:spacing w:val="1"/>
          <w:sz w:val="24"/>
          <w:szCs w:val="24"/>
        </w:rPr>
        <w:t>le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 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lea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tie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acc</w:t>
      </w:r>
      <w:r>
        <w:rPr>
          <w:sz w:val="24"/>
          <w:szCs w:val="24"/>
        </w:rPr>
        <w:t>ord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how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emal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ff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 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purpo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 xml:space="preserve">y 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 xml:space="preserve">ne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tie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 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lea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tica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pro</w:t>
      </w:r>
      <w:r>
        <w:rPr>
          <w:spacing w:val="1"/>
          <w:sz w:val="24"/>
          <w:szCs w:val="24"/>
        </w:rPr>
        <w:t>c</w:t>
      </w:r>
      <w:r>
        <w:rPr>
          <w:spacing w:val="14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pe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qu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cti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 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onn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s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11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ject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lati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amel</w:t>
      </w:r>
      <w:r>
        <w:rPr>
          <w:sz w:val="24"/>
          <w:szCs w:val="24"/>
        </w:rPr>
        <w:t>y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ory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ors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acc</w:t>
      </w:r>
      <w:r>
        <w:rPr>
          <w:sz w:val="24"/>
          <w:szCs w:val="24"/>
        </w:rPr>
        <w:t>ord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pro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prob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lc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rd,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lea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7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prob</w:t>
      </w:r>
      <w:r>
        <w:rPr>
          <w:spacing w:val="1"/>
          <w:sz w:val="24"/>
          <w:szCs w:val="24"/>
        </w:rPr>
        <w:t>lem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alc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0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ema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prob</w:t>
      </w:r>
      <w:r>
        <w:rPr>
          <w:spacing w:val="1"/>
          <w:sz w:val="24"/>
          <w:szCs w:val="24"/>
        </w:rPr>
        <w:t>lem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on,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alc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pro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’ d</w:t>
      </w:r>
      <w:r>
        <w:rPr>
          <w:spacing w:val="1"/>
          <w:sz w:val="24"/>
          <w:szCs w:val="24"/>
        </w:rPr>
        <w:t>if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prob</w:t>
      </w:r>
      <w:r>
        <w:rPr>
          <w:spacing w:val="1"/>
          <w:sz w:val="24"/>
          <w:szCs w:val="24"/>
        </w:rPr>
        <w:t>lem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actic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sectPr w:rsidR="001355E6">
      <w:footerReference w:type="default" r:id="rId8"/>
      <w:pgSz w:w="11920" w:h="16840"/>
      <w:pgMar w:top="1560" w:right="1580" w:bottom="280" w:left="16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212" w:rsidRDefault="00205212">
      <w:r>
        <w:separator/>
      </w:r>
    </w:p>
  </w:endnote>
  <w:endnote w:type="continuationSeparator" w:id="0">
    <w:p w:rsidR="00205212" w:rsidRDefault="0020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5E6" w:rsidRDefault="0020521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7.1pt;margin-top:780.95pt;width:9.55pt;height:13pt;z-index:-251659264;mso-position-horizontal-relative:page;mso-position-vertical-relative:page" filled="f" stroked="f">
          <v:textbox inset="0,0,0,0">
            <w:txbxContent>
              <w:p w:rsidR="001355E6" w:rsidRDefault="00205212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vi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5E6" w:rsidRDefault="0020521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9pt;margin-top:780.95pt;width:12.1pt;height:13pt;z-index:-251658240;mso-position-horizontal-relative:page;mso-position-vertical-relative:page" filled="f" stroked="f">
          <v:textbox inset="0,0,0,0">
            <w:txbxContent>
              <w:p w:rsidR="001355E6" w:rsidRDefault="00205212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212" w:rsidRDefault="00205212">
      <w:r>
        <w:separator/>
      </w:r>
    </w:p>
  </w:footnote>
  <w:footnote w:type="continuationSeparator" w:id="0">
    <w:p w:rsidR="00205212" w:rsidRDefault="00205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30235"/>
    <w:multiLevelType w:val="multilevel"/>
    <w:tmpl w:val="D99E119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E6"/>
    <w:rsid w:val="001355E6"/>
    <w:rsid w:val="00205212"/>
    <w:rsid w:val="0081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C8B8EDA-EBF0-4E4E-AAA3-160A8F5A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KENDHIL 7</dc:creator>
  <cp:lastModifiedBy>KENDHIL 7</cp:lastModifiedBy>
  <cp:revision>2</cp:revision>
  <dcterms:created xsi:type="dcterms:W3CDTF">2020-09-24T01:18:00Z</dcterms:created>
  <dcterms:modified xsi:type="dcterms:W3CDTF">2020-09-24T01:18:00Z</dcterms:modified>
</cp:coreProperties>
</file>