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3432" w:right="3982"/>
      </w:pP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88" w:right="8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Wat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9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2020.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bangan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88" w:right="981"/>
      </w:pP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ata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7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88" w:right="77" w:firstLine="721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gn</w:t>
      </w:r>
      <w:r>
        <w:rPr>
          <w:rFonts w:cs="Times New Roman" w:hAnsi="Times New Roman" w:eastAsia="Times New Roman" w:ascii="Times New Roman"/>
          <w:i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oup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gn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88" w:right="81"/>
        <w:sectPr>
          <w:pgMar w:footer="1038" w:header="0" w:top="1580" w:bottom="280" w:left="1680" w:right="1580"/>
          <w:footerReference w:type="default" r:id="rId4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(1)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4,15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3904" w:right="3441"/>
      </w:pP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RACT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88" w:right="7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Wat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9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2020.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hno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’s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ade</w:t>
      </w:r>
      <w:r>
        <w:rPr>
          <w:rFonts w:cs="Times New Roman" w:hAnsi="Times New Roman" w:eastAsia="Times New Roman" w:ascii="Times New Roman"/>
          <w:i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hoo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88" w:right="79"/>
      </w:pP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6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-ba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88" w:right="76" w:firstLine="721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round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03.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know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(1974).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purpo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28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from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found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(1)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4,15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ood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ood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(2)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from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ppro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sectPr>
      <w:pgMar w:footer="1038" w:header="0" w:top="1580" w:bottom="280" w:left="1680" w:right="1580"/>
      <w:footerReference w:type="default" r:id="rId5"/>
      <w:pgSz w:w="1192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04.5pt;margin-top:779.119pt;width:14.514pt;height:14pt;mso-position-horizontal-relative:page;mso-position-vertical-relative:page;z-index:-58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-4"/>
                    <w:w w:val="100"/>
                    <w:sz w:val="24"/>
                    <w:szCs w:val="24"/>
                  </w:rPr>
                  <w:t>v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i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02.9pt;margin-top:779.119pt;width:17.898pt;height:14pt;mso-position-horizontal-relative:page;mso-position-vertical-relative:page;z-index:-57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-4"/>
                    <w:w w:val="100"/>
                    <w:sz w:val="24"/>
                    <w:szCs w:val="24"/>
                  </w:rPr>
                  <w:t>v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i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footer" Target="footer2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