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81" w:right="33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8" w:firstLine="56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manusia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mempuny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digunak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925" w:right="146" w:hanging="1337"/>
        <w:sectPr>
          <w:pgMar w:footer="1030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Kata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86" w:right="3256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948" w:right="78" w:firstLine="4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hieve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Aks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ROMRDA)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2209" w:right="709" w:hanging="126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Key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sectPr>
      <w:pgMar w:footer="1030" w:header="0" w:top="1560" w:bottom="280" w:left="1680" w:right="158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45pt;margin-top:779.4pt;width:14.672pt;height:14pt;mso-position-horizontal-relative:page;mso-position-vertical-relative:page;z-index:-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2.89pt;margin-top:779.4pt;width:18.044pt;height:14pt;mso-position-horizontal-relative:page;mso-position-vertical-relative:page;z-index:-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